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1117" w:rsidRDefault="00431117" w:rsidP="001D209D">
      <w:pPr>
        <w:spacing w:line="360" w:lineRule="auto"/>
        <w:ind w:right="227"/>
        <w:jc w:val="right"/>
      </w:pPr>
    </w:p>
    <w:p w:rsidR="00FE0E4B" w:rsidRDefault="00FE0E4B" w:rsidP="00FE0E4B">
      <w:pPr>
        <w:tabs>
          <w:tab w:val="left" w:pos="6375"/>
          <w:tab w:val="left" w:pos="8385"/>
        </w:tabs>
        <w:ind w:left="567" w:right="565"/>
        <w:jc w:val="center"/>
        <w:rPr>
          <w:rFonts w:cs="Times New Roman"/>
          <w:b/>
        </w:rPr>
      </w:pPr>
    </w:p>
    <w:p w:rsidR="00FE0E4B" w:rsidRDefault="00A075C3" w:rsidP="001D209D">
      <w:pPr>
        <w:tabs>
          <w:tab w:val="left" w:pos="8385"/>
        </w:tabs>
        <w:ind w:left="567" w:right="-144" w:hanging="425"/>
        <w:rPr>
          <w:rFonts w:cs="Times New Roman"/>
          <w:b/>
        </w:rPr>
      </w:pPr>
      <w:r>
        <w:rPr>
          <w:rFonts w:cs="Times New Roman"/>
          <w:b/>
          <w:noProof/>
          <w:lang w:eastAsia="pl-PL" w:bidi="ar-SA"/>
        </w:rPr>
        <w:t xml:space="preserve">        </w:t>
      </w:r>
      <w:r w:rsidR="00875BEE">
        <w:rPr>
          <w:rFonts w:cs="Times New Roman"/>
          <w:b/>
          <w:noProof/>
          <w:lang w:eastAsia="pl-PL" w:bidi="ar-SA"/>
        </w:rPr>
        <w:drawing>
          <wp:inline distT="0" distB="0" distL="0" distR="0">
            <wp:extent cx="998220" cy="100584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E4B">
        <w:rPr>
          <w:rFonts w:ascii="Calibri" w:eastAsia="Calibri" w:hAnsi="Calibri" w:cs="Times New Roman"/>
          <w:noProof/>
          <w:lang w:eastAsia="pl-PL"/>
        </w:rPr>
        <w:t xml:space="preserve">           </w:t>
      </w:r>
      <w:r w:rsidR="00875BEE">
        <w:rPr>
          <w:rFonts w:ascii="Calibri" w:eastAsia="Calibri" w:hAnsi="Calibri" w:cs="Times New Roman"/>
          <w:noProof/>
          <w:lang w:eastAsia="pl-PL" w:bidi="ar-SA"/>
        </w:rPr>
        <w:drawing>
          <wp:inline distT="0" distB="0" distL="0" distR="0">
            <wp:extent cx="861060" cy="899160"/>
            <wp:effectExtent l="19050" t="0" r="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E4B">
        <w:rPr>
          <w:rFonts w:cs="Times New Roman"/>
          <w:b/>
        </w:rPr>
        <w:t xml:space="preserve">      </w:t>
      </w:r>
      <w:r w:rsidR="003B6776">
        <w:rPr>
          <w:rFonts w:cs="Times New Roman"/>
          <w:b/>
        </w:rPr>
        <w:t xml:space="preserve">     </w:t>
      </w:r>
      <w:r w:rsidR="00FE0E4B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          </w:t>
      </w:r>
      <w:r w:rsidR="00FE0E4B">
        <w:rPr>
          <w:rFonts w:cs="Times New Roman"/>
          <w:b/>
        </w:rPr>
        <w:t xml:space="preserve">                        </w:t>
      </w:r>
      <w:r w:rsidR="00875BEE">
        <w:rPr>
          <w:b/>
          <w:noProof/>
          <w:color w:val="BDD6EE"/>
          <w:lang w:eastAsia="pl-PL" w:bidi="ar-SA"/>
        </w:rPr>
        <w:drawing>
          <wp:inline distT="0" distB="0" distL="0" distR="0">
            <wp:extent cx="1287780" cy="1059180"/>
            <wp:effectExtent l="19050" t="0" r="7620" b="0"/>
            <wp:docPr id="3" name="Obraz 3" descr="logo UPJ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PJP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776" w:rsidRDefault="003B6776" w:rsidP="00431117">
      <w:pPr>
        <w:spacing w:line="312" w:lineRule="auto"/>
        <w:jc w:val="center"/>
        <w:rPr>
          <w:rFonts w:eastAsia="Times New Roman" w:cs="Times New Roman"/>
          <w:b/>
          <w:lang w:eastAsia="pl-PL"/>
        </w:rPr>
      </w:pPr>
    </w:p>
    <w:p w:rsidR="003B6776" w:rsidRDefault="003B6776" w:rsidP="00431117">
      <w:pPr>
        <w:spacing w:line="312" w:lineRule="auto"/>
        <w:jc w:val="center"/>
        <w:rPr>
          <w:rFonts w:eastAsia="Times New Roman" w:cs="Times New Roman"/>
          <w:b/>
          <w:lang w:eastAsia="pl-PL"/>
        </w:rPr>
      </w:pPr>
    </w:p>
    <w:p w:rsidR="003B6776" w:rsidRDefault="003B6776" w:rsidP="00431117">
      <w:pPr>
        <w:spacing w:line="312" w:lineRule="auto"/>
        <w:jc w:val="center"/>
        <w:rPr>
          <w:rFonts w:eastAsia="Times New Roman" w:cs="Times New Roman"/>
          <w:b/>
          <w:lang w:eastAsia="pl-PL"/>
        </w:rPr>
      </w:pPr>
    </w:p>
    <w:p w:rsidR="00431117" w:rsidRPr="00E932D7" w:rsidRDefault="00E932D7" w:rsidP="00431117">
      <w:pPr>
        <w:spacing w:line="312" w:lineRule="auto"/>
        <w:jc w:val="center"/>
        <w:rPr>
          <w:rFonts w:eastAsia="Times New Roman" w:cs="Times New Roman"/>
          <w:b/>
          <w:lang w:eastAsia="pl-PL"/>
        </w:rPr>
      </w:pPr>
      <w:r w:rsidRPr="00E932D7">
        <w:rPr>
          <w:rFonts w:eastAsia="Times New Roman" w:cs="Times New Roman"/>
          <w:b/>
          <w:lang w:eastAsia="pl-PL"/>
        </w:rPr>
        <w:t>KARTA ZGŁOSZENIA</w:t>
      </w:r>
      <w:r w:rsidR="005E51FB">
        <w:rPr>
          <w:rFonts w:eastAsia="Times New Roman" w:cs="Times New Roman"/>
          <w:b/>
          <w:lang w:eastAsia="pl-PL"/>
        </w:rPr>
        <w:t xml:space="preserve"> UCZESTNICTWA</w:t>
      </w:r>
    </w:p>
    <w:p w:rsidR="00E932D7" w:rsidRPr="003A3D8C" w:rsidRDefault="005E51FB" w:rsidP="00431117">
      <w:pPr>
        <w:spacing w:line="312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</w:p>
    <w:p w:rsidR="00431117" w:rsidRPr="00E932D7" w:rsidRDefault="00E932D7" w:rsidP="00431117">
      <w:pPr>
        <w:spacing w:line="312" w:lineRule="auto"/>
        <w:jc w:val="center"/>
        <w:rPr>
          <w:rFonts w:eastAsia="Times New Roman" w:cs="Times New Roman"/>
          <w:lang w:eastAsia="pl-PL"/>
        </w:rPr>
      </w:pPr>
      <w:r w:rsidRPr="00E932D7">
        <w:rPr>
          <w:rFonts w:eastAsia="Times New Roman" w:cs="Times New Roman"/>
          <w:lang w:eastAsia="pl-PL"/>
        </w:rPr>
        <w:t xml:space="preserve"> </w:t>
      </w:r>
      <w:r w:rsidR="003B6776">
        <w:rPr>
          <w:rFonts w:eastAsia="Times New Roman" w:cs="Times New Roman"/>
          <w:lang w:eastAsia="pl-PL"/>
        </w:rPr>
        <w:t>k</w:t>
      </w:r>
      <w:r w:rsidR="00431117" w:rsidRPr="00E932D7">
        <w:rPr>
          <w:rFonts w:eastAsia="Times New Roman" w:cs="Times New Roman"/>
          <w:lang w:eastAsia="pl-PL"/>
        </w:rPr>
        <w:t>onferencj</w:t>
      </w:r>
      <w:r w:rsidR="005E51FB">
        <w:rPr>
          <w:rFonts w:eastAsia="Times New Roman" w:cs="Times New Roman"/>
          <w:lang w:eastAsia="pl-PL"/>
        </w:rPr>
        <w:t>i</w:t>
      </w:r>
      <w:r w:rsidR="00431117" w:rsidRPr="00E932D7">
        <w:rPr>
          <w:rFonts w:eastAsia="Times New Roman" w:cs="Times New Roman"/>
          <w:lang w:eastAsia="pl-PL"/>
        </w:rPr>
        <w:t xml:space="preserve"> </w:t>
      </w:r>
      <w:r w:rsidR="003B6776">
        <w:rPr>
          <w:rFonts w:eastAsia="Times New Roman" w:cs="Times New Roman"/>
          <w:lang w:eastAsia="pl-PL"/>
        </w:rPr>
        <w:t>n</w:t>
      </w:r>
      <w:r w:rsidR="00431117" w:rsidRPr="00E932D7">
        <w:rPr>
          <w:rFonts w:eastAsia="Times New Roman" w:cs="Times New Roman"/>
          <w:lang w:eastAsia="pl-PL"/>
        </w:rPr>
        <w:t>aukow</w:t>
      </w:r>
      <w:r w:rsidR="005E51FB">
        <w:rPr>
          <w:rFonts w:eastAsia="Times New Roman" w:cs="Times New Roman"/>
          <w:lang w:eastAsia="pl-PL"/>
        </w:rPr>
        <w:t>ej</w:t>
      </w:r>
      <w:r w:rsidR="00431117" w:rsidRPr="00E932D7">
        <w:rPr>
          <w:rFonts w:eastAsia="Times New Roman" w:cs="Times New Roman"/>
          <w:lang w:eastAsia="pl-PL"/>
        </w:rPr>
        <w:t xml:space="preserve"> </w:t>
      </w:r>
    </w:p>
    <w:p w:rsidR="00431117" w:rsidRPr="003B6776" w:rsidRDefault="000947AF" w:rsidP="00431117">
      <w:pPr>
        <w:spacing w:line="312" w:lineRule="auto"/>
        <w:jc w:val="center"/>
        <w:rPr>
          <w:rFonts w:eastAsia="Times New Roman" w:cs="Times New Roman"/>
          <w:b/>
          <w:color w:val="7D2F36"/>
          <w:sz w:val="28"/>
          <w:szCs w:val="28"/>
          <w:lang w:eastAsia="pl-PL"/>
        </w:rPr>
      </w:pPr>
      <w:r w:rsidRPr="003B6776">
        <w:rPr>
          <w:rFonts w:eastAsia="Times New Roman" w:cs="Times New Roman"/>
          <w:b/>
          <w:color w:val="7D2F36"/>
          <w:sz w:val="28"/>
          <w:szCs w:val="28"/>
          <w:lang w:eastAsia="pl-PL"/>
        </w:rPr>
        <w:t>KATEGORIE (NIE)OBECNE W EDUKACJI</w:t>
      </w:r>
    </w:p>
    <w:p w:rsidR="00431117" w:rsidRPr="003A3D8C" w:rsidRDefault="00E932D7" w:rsidP="00431117">
      <w:pPr>
        <w:spacing w:line="312" w:lineRule="auto"/>
        <w:jc w:val="center"/>
        <w:rPr>
          <w:rFonts w:eastAsia="Times New Roman" w:cs="Times New Roman"/>
          <w:sz w:val="28"/>
          <w:lang w:eastAsia="pl-PL"/>
        </w:rPr>
      </w:pPr>
      <w:r>
        <w:rPr>
          <w:rFonts w:eastAsia="Times New Roman" w:cs="Times New Roman"/>
          <w:lang w:eastAsia="pl-PL"/>
        </w:rPr>
        <w:t>Kraków</w:t>
      </w:r>
      <w:r w:rsidR="00431117" w:rsidRPr="003A3D8C">
        <w:rPr>
          <w:rFonts w:eastAsia="Times New Roman" w:cs="Times New Roman"/>
          <w:lang w:eastAsia="pl-PL"/>
        </w:rPr>
        <w:t xml:space="preserve">, </w:t>
      </w:r>
      <w:r w:rsidR="0066178F">
        <w:rPr>
          <w:rFonts w:eastAsia="Times New Roman" w:cs="Times New Roman"/>
          <w:lang w:eastAsia="pl-PL"/>
        </w:rPr>
        <w:t>24</w:t>
      </w:r>
      <w:r>
        <w:rPr>
          <w:rFonts w:eastAsia="Times New Roman" w:cs="Times New Roman"/>
          <w:lang w:eastAsia="pl-PL"/>
        </w:rPr>
        <w:t xml:space="preserve"> października</w:t>
      </w:r>
      <w:r w:rsidR="00431117" w:rsidRPr="003A3D8C">
        <w:rPr>
          <w:rFonts w:eastAsia="Times New Roman" w:cs="Times New Roman"/>
          <w:lang w:eastAsia="pl-PL"/>
        </w:rPr>
        <w:t xml:space="preserve"> 2016 roku</w:t>
      </w:r>
    </w:p>
    <w:p w:rsidR="00431117" w:rsidRDefault="00431117" w:rsidP="00431117">
      <w:pPr>
        <w:spacing w:line="312" w:lineRule="auto"/>
        <w:jc w:val="center"/>
        <w:rPr>
          <w:rFonts w:eastAsia="Times New Roman" w:cs="Times New Roman"/>
          <w:lang w:eastAsia="pl-PL"/>
        </w:rPr>
      </w:pPr>
    </w:p>
    <w:p w:rsidR="00431117" w:rsidRPr="00D5243A" w:rsidRDefault="00431117" w:rsidP="00431117">
      <w:pPr>
        <w:spacing w:line="312" w:lineRule="auto"/>
        <w:jc w:val="center"/>
        <w:rPr>
          <w:rFonts w:eastAsia="Times New Roman" w:cs="Times New Roman"/>
          <w:lang w:eastAsia="pl-PL"/>
        </w:rPr>
      </w:pPr>
    </w:p>
    <w:p w:rsidR="00431117" w:rsidRPr="00160C9C" w:rsidRDefault="00431117" w:rsidP="00431117">
      <w:pPr>
        <w:spacing w:line="360" w:lineRule="auto"/>
        <w:jc w:val="center"/>
        <w:rPr>
          <w:rFonts w:cs="Times New Roman"/>
          <w:sz w:val="18"/>
        </w:rPr>
      </w:pPr>
    </w:p>
    <w:p w:rsidR="00431117" w:rsidRDefault="00431117" w:rsidP="00431117">
      <w:pPr>
        <w:spacing w:line="360" w:lineRule="auto"/>
        <w:jc w:val="center"/>
        <w:rPr>
          <w:rFonts w:cs="Times New Roman"/>
        </w:rPr>
      </w:pPr>
      <w:r w:rsidRPr="00497851">
        <w:rPr>
          <w:rFonts w:cs="Times New Roman"/>
          <w:b/>
        </w:rPr>
        <w:t>Zgłoszeni</w:t>
      </w:r>
      <w:r w:rsidR="005E51FB">
        <w:rPr>
          <w:rFonts w:cs="Times New Roman"/>
          <w:b/>
        </w:rPr>
        <w:t>e</w:t>
      </w:r>
      <w:r w:rsidRPr="00497851">
        <w:rPr>
          <w:rFonts w:cs="Times New Roman"/>
          <w:b/>
        </w:rPr>
        <w:t xml:space="preserve"> udziału w konferencji prosimy kierować na adres mailowy</w:t>
      </w:r>
      <w:r>
        <w:rPr>
          <w:rFonts w:cs="Times New Roman"/>
          <w:b/>
        </w:rPr>
        <w:t xml:space="preserve">: </w:t>
      </w:r>
      <w:r>
        <w:rPr>
          <w:rFonts w:cs="Times New Roman"/>
        </w:rPr>
        <w:t xml:space="preserve"> </w:t>
      </w:r>
    </w:p>
    <w:p w:rsidR="00E932D7" w:rsidRDefault="008872D9" w:rsidP="00431117">
      <w:pPr>
        <w:spacing w:line="360" w:lineRule="auto"/>
        <w:jc w:val="center"/>
        <w:rPr>
          <w:rFonts w:cs="Times New Roman"/>
        </w:rPr>
      </w:pPr>
      <w:hyperlink r:id="rId10" w:history="1">
        <w:r w:rsidRPr="00507AAC">
          <w:rPr>
            <w:rStyle w:val="Hipercze"/>
            <w:rFonts w:cs="Times New Roman"/>
            <w:lang w:val="pl-PL" w:eastAsia="hi-IN" w:bidi="hi-IN"/>
          </w:rPr>
          <w:t>kategorienieobecne@gmail.com</w:t>
        </w:r>
      </w:hyperlink>
    </w:p>
    <w:p w:rsidR="008872D9" w:rsidRDefault="008872D9" w:rsidP="00431117">
      <w:pPr>
        <w:spacing w:line="360" w:lineRule="auto"/>
        <w:jc w:val="center"/>
        <w:rPr>
          <w:rFonts w:cs="Times New Roman"/>
        </w:rPr>
      </w:pPr>
    </w:p>
    <w:p w:rsidR="008872D9" w:rsidRDefault="008872D9" w:rsidP="00431117">
      <w:pPr>
        <w:spacing w:line="360" w:lineRule="auto"/>
        <w:jc w:val="center"/>
        <w:rPr>
          <w:rStyle w:val="Hipercze"/>
          <w:rFonts w:cs="Times New Roman"/>
        </w:rPr>
      </w:pPr>
    </w:p>
    <w:p w:rsidR="00431117" w:rsidRPr="00160C9C" w:rsidRDefault="00431117" w:rsidP="00431117">
      <w:pPr>
        <w:spacing w:line="360" w:lineRule="auto"/>
        <w:jc w:val="both"/>
        <w:rPr>
          <w:rFonts w:cs="Times New Roman"/>
        </w:rPr>
      </w:pPr>
    </w:p>
    <w:p w:rsidR="00431117" w:rsidRPr="00160C9C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Imię i nazwisko:</w:t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  <w:t>…………………………………………………………</w:t>
      </w:r>
    </w:p>
    <w:p w:rsidR="00431117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Stopień naukowy:</w:t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  <w:t>…………………………………………………………</w:t>
      </w:r>
    </w:p>
    <w:p w:rsidR="005E51FB" w:rsidRPr="005E51FB" w:rsidRDefault="005E51FB" w:rsidP="005E51FB">
      <w:pPr>
        <w:spacing w:line="360" w:lineRule="auto"/>
        <w:jc w:val="both"/>
        <w:rPr>
          <w:rFonts w:cs="Times New Roman"/>
        </w:rPr>
      </w:pPr>
      <w:r w:rsidRPr="005E51FB">
        <w:rPr>
          <w:rFonts w:cs="Times New Roman"/>
        </w:rPr>
        <w:t>Temat wystąpienia:</w:t>
      </w:r>
      <w:r w:rsidRPr="005E51FB">
        <w:rPr>
          <w:rFonts w:cs="Times New Roman"/>
        </w:rPr>
        <w:tab/>
      </w:r>
      <w:r>
        <w:rPr>
          <w:rFonts w:cs="Times New Roman"/>
        </w:rPr>
        <w:t xml:space="preserve">            </w:t>
      </w:r>
      <w:r w:rsidRPr="005E51FB">
        <w:rPr>
          <w:rFonts w:cs="Times New Roman"/>
        </w:rPr>
        <w:t>…………………………………………………………</w:t>
      </w:r>
    </w:p>
    <w:p w:rsidR="005E51FB" w:rsidRDefault="005E51FB" w:rsidP="005E51FB">
      <w:pPr>
        <w:spacing w:line="360" w:lineRule="auto"/>
        <w:jc w:val="both"/>
        <w:rPr>
          <w:rFonts w:cs="Times New Roman"/>
        </w:rPr>
      </w:pPr>
      <w:r w:rsidRPr="005E51FB">
        <w:rPr>
          <w:rFonts w:cs="Times New Roman"/>
        </w:rPr>
        <w:tab/>
      </w:r>
      <w:r>
        <w:rPr>
          <w:rFonts w:cs="Times New Roman"/>
        </w:rPr>
        <w:t xml:space="preserve">                              </w:t>
      </w:r>
      <w:r w:rsidR="00FA0DEB">
        <w:rPr>
          <w:rFonts w:cs="Times New Roman"/>
        </w:rPr>
        <w:t xml:space="preserve">     </w:t>
      </w:r>
      <w:r w:rsidRPr="005E51FB">
        <w:rPr>
          <w:rFonts w:cs="Times New Roman"/>
        </w:rPr>
        <w:t>…………………………………………………………</w:t>
      </w:r>
    </w:p>
    <w:p w:rsidR="00EC20C6" w:rsidRDefault="00EC20C6" w:rsidP="00EC20C6">
      <w:pPr>
        <w:jc w:val="both"/>
        <w:rPr>
          <w:rFonts w:cs="Times New Roman"/>
        </w:rPr>
      </w:pPr>
      <w:r>
        <w:rPr>
          <w:rFonts w:cs="Times New Roman"/>
        </w:rPr>
        <w:t>Abstrakt                                …………………………………………………………..</w:t>
      </w:r>
    </w:p>
    <w:p w:rsidR="00EC20C6" w:rsidRDefault="00EC20C6" w:rsidP="00EC20C6">
      <w:pPr>
        <w:jc w:val="both"/>
        <w:rPr>
          <w:rFonts w:cs="Times New Roman"/>
        </w:rPr>
      </w:pPr>
      <w:r w:rsidRPr="00EC20C6">
        <w:rPr>
          <w:rFonts w:cs="Times New Roman"/>
        </w:rPr>
        <w:t>(</w:t>
      </w:r>
      <w:r w:rsidR="000947AF">
        <w:rPr>
          <w:rFonts w:cs="Times New Roman"/>
        </w:rPr>
        <w:t xml:space="preserve">do </w:t>
      </w:r>
      <w:r w:rsidRPr="00EC20C6">
        <w:rPr>
          <w:rFonts w:cs="Times New Roman"/>
        </w:rPr>
        <w:t>1000 znaków</w:t>
      </w:r>
      <w:r>
        <w:rPr>
          <w:rFonts w:cs="Times New Roman"/>
        </w:rPr>
        <w:t xml:space="preserve">)              </w:t>
      </w:r>
    </w:p>
    <w:p w:rsidR="00EC20C6" w:rsidRDefault="00EC20C6" w:rsidP="005E51F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…………………………………………………………..</w:t>
      </w:r>
    </w:p>
    <w:p w:rsidR="00EC20C6" w:rsidRPr="00160C9C" w:rsidRDefault="00EC20C6" w:rsidP="005E51FB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…………………………………………………………..</w:t>
      </w:r>
    </w:p>
    <w:p w:rsidR="00431117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Adres do korespondencji:</w:t>
      </w:r>
      <w:r w:rsidRPr="00160C9C">
        <w:rPr>
          <w:rFonts w:cs="Times New Roman"/>
        </w:rPr>
        <w:tab/>
        <w:t>…………………………………………………………</w:t>
      </w:r>
    </w:p>
    <w:p w:rsidR="008872D9" w:rsidRDefault="008872D9" w:rsidP="004311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………………………………………………………….</w:t>
      </w:r>
    </w:p>
    <w:p w:rsidR="008872D9" w:rsidRPr="00160C9C" w:rsidRDefault="008872D9" w:rsidP="0043111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  <w:r w:rsidRPr="008872D9">
        <w:rPr>
          <w:rFonts w:cs="Times New Roman"/>
        </w:rPr>
        <w:t>………………………………………………………….</w:t>
      </w:r>
    </w:p>
    <w:p w:rsidR="00431117" w:rsidRPr="00160C9C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e-mail:</w:t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  <w:t>…………………………………………………………</w:t>
      </w:r>
    </w:p>
    <w:p w:rsidR="00431117" w:rsidRPr="00160C9C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tel. kontaktowy:</w:t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  <w:t>…………………………………………………………</w:t>
      </w:r>
    </w:p>
    <w:p w:rsidR="00431117" w:rsidRDefault="00431117" w:rsidP="00431117">
      <w:pPr>
        <w:spacing w:line="360" w:lineRule="auto"/>
        <w:jc w:val="both"/>
        <w:rPr>
          <w:rFonts w:cs="Times New Roman"/>
        </w:rPr>
      </w:pPr>
      <w:r w:rsidRPr="00160C9C">
        <w:rPr>
          <w:rFonts w:cs="Times New Roman"/>
        </w:rPr>
        <w:t>Miejsce zatrudnienia:</w:t>
      </w:r>
      <w:r w:rsidRPr="00160C9C">
        <w:rPr>
          <w:rFonts w:cs="Times New Roman"/>
        </w:rPr>
        <w:tab/>
      </w:r>
      <w:r w:rsidRPr="00160C9C">
        <w:rPr>
          <w:rFonts w:cs="Times New Roman"/>
        </w:rPr>
        <w:tab/>
        <w:t>…………………………………………………………</w:t>
      </w:r>
    </w:p>
    <w:p w:rsidR="00B514A4" w:rsidRPr="00160C9C" w:rsidRDefault="00B514A4" w:rsidP="00431117">
      <w:pPr>
        <w:spacing w:line="360" w:lineRule="auto"/>
        <w:jc w:val="both"/>
        <w:rPr>
          <w:rFonts w:cs="Times New Roman"/>
        </w:rPr>
      </w:pPr>
    </w:p>
    <w:p w:rsidR="00431117" w:rsidRPr="00160C9C" w:rsidRDefault="00431117" w:rsidP="00B514A4">
      <w:pPr>
        <w:ind w:left="2832" w:hanging="2832"/>
        <w:rPr>
          <w:rFonts w:cs="Times New Roman"/>
        </w:rPr>
      </w:pPr>
      <w:r w:rsidRPr="00160C9C">
        <w:rPr>
          <w:rFonts w:cs="Times New Roman"/>
        </w:rPr>
        <w:t xml:space="preserve">Sprzęt potrzebny </w:t>
      </w:r>
    </w:p>
    <w:p w:rsidR="00431117" w:rsidRPr="00160C9C" w:rsidRDefault="00431117" w:rsidP="00B514A4">
      <w:pPr>
        <w:ind w:left="2832" w:hanging="2832"/>
        <w:rPr>
          <w:rFonts w:cs="Times New Roman"/>
        </w:rPr>
      </w:pPr>
      <w:r w:rsidRPr="00160C9C">
        <w:rPr>
          <w:rFonts w:cs="Times New Roman"/>
        </w:rPr>
        <w:t>do prezentacji</w:t>
      </w:r>
      <w:r w:rsidRPr="00160C9C">
        <w:rPr>
          <w:rFonts w:cs="Times New Roman"/>
        </w:rPr>
        <w:tab/>
        <w:t>…………………………………………………………</w:t>
      </w:r>
    </w:p>
    <w:p w:rsidR="005E51FB" w:rsidRDefault="005E51FB" w:rsidP="00E932D7">
      <w:pPr>
        <w:jc w:val="center"/>
        <w:rPr>
          <w:rFonts w:cs="Times New Roman"/>
          <w:sz w:val="22"/>
          <w:szCs w:val="22"/>
        </w:rPr>
      </w:pPr>
    </w:p>
    <w:p w:rsidR="008872D9" w:rsidRDefault="008872D9" w:rsidP="00E932D7">
      <w:pPr>
        <w:jc w:val="center"/>
        <w:rPr>
          <w:rFonts w:cs="Times New Roman"/>
          <w:sz w:val="22"/>
          <w:szCs w:val="22"/>
        </w:rPr>
      </w:pPr>
    </w:p>
    <w:p w:rsidR="008872D9" w:rsidRDefault="008872D9" w:rsidP="00E932D7">
      <w:pPr>
        <w:jc w:val="center"/>
        <w:rPr>
          <w:rFonts w:cs="Times New Roman"/>
          <w:sz w:val="22"/>
          <w:szCs w:val="22"/>
        </w:rPr>
      </w:pPr>
    </w:p>
    <w:p w:rsidR="008872D9" w:rsidRDefault="008872D9" w:rsidP="00E932D7">
      <w:pPr>
        <w:jc w:val="center"/>
        <w:rPr>
          <w:rFonts w:cs="Times New Roman"/>
          <w:sz w:val="22"/>
          <w:szCs w:val="22"/>
        </w:rPr>
      </w:pPr>
    </w:p>
    <w:p w:rsidR="008872D9" w:rsidRDefault="008872D9" w:rsidP="00E932D7">
      <w:pPr>
        <w:jc w:val="center"/>
        <w:rPr>
          <w:rFonts w:cs="Times New Roman"/>
          <w:sz w:val="22"/>
          <w:szCs w:val="22"/>
        </w:rPr>
      </w:pPr>
    </w:p>
    <w:p w:rsidR="008872D9" w:rsidRDefault="008872D9" w:rsidP="00E932D7">
      <w:pPr>
        <w:jc w:val="center"/>
        <w:rPr>
          <w:rFonts w:cs="Times New Roman"/>
          <w:sz w:val="22"/>
          <w:szCs w:val="22"/>
        </w:rPr>
      </w:pPr>
    </w:p>
    <w:p w:rsidR="00FE0E4B" w:rsidRDefault="00FE0E4B" w:rsidP="00EF5AB5">
      <w:pPr>
        <w:jc w:val="both"/>
        <w:rPr>
          <w:rFonts w:cs="Times New Roman"/>
          <w:sz w:val="22"/>
          <w:szCs w:val="22"/>
        </w:rPr>
      </w:pPr>
    </w:p>
    <w:p w:rsidR="00EF5AB5" w:rsidRPr="00EF5AB5" w:rsidRDefault="00EF5AB5" w:rsidP="00EF5AB5">
      <w:pPr>
        <w:jc w:val="both"/>
        <w:rPr>
          <w:rFonts w:cs="Times New Roman"/>
          <w:sz w:val="22"/>
          <w:szCs w:val="22"/>
        </w:rPr>
      </w:pPr>
      <w:r w:rsidRPr="00EF5AB5">
        <w:rPr>
          <w:rFonts w:cs="Times New Roman"/>
          <w:sz w:val="22"/>
          <w:szCs w:val="22"/>
        </w:rPr>
        <w:t xml:space="preserve">Upoważniam Uniwersytet Papieski Jana Pawła II w Krakowie do wystawienia faktury bez podpisu odbiorcy </w:t>
      </w:r>
    </w:p>
    <w:p w:rsidR="005E51FB" w:rsidRPr="005E51FB" w:rsidRDefault="00EF5AB5" w:rsidP="00EF5AB5">
      <w:pPr>
        <w:jc w:val="both"/>
        <w:rPr>
          <w:rFonts w:cs="Times New Roman"/>
          <w:sz w:val="22"/>
          <w:szCs w:val="22"/>
        </w:rPr>
      </w:pPr>
      <w:r w:rsidRPr="00EF5AB5">
        <w:rPr>
          <w:rFonts w:cs="Times New Roman"/>
          <w:sz w:val="22"/>
          <w:szCs w:val="22"/>
        </w:rPr>
        <w:t>za uczestnictwo w konferencji  „</w:t>
      </w:r>
      <w:r w:rsidR="008872D9">
        <w:rPr>
          <w:rFonts w:cs="Times New Roman"/>
          <w:sz w:val="22"/>
          <w:szCs w:val="22"/>
        </w:rPr>
        <w:t>Kategorie (nie)obecne w obszarze edukacji</w:t>
      </w:r>
      <w:r w:rsidRPr="00EF5AB5">
        <w:rPr>
          <w:rFonts w:cs="Times New Roman"/>
          <w:sz w:val="22"/>
          <w:szCs w:val="22"/>
        </w:rPr>
        <w:t>”</w:t>
      </w:r>
      <w:r w:rsidR="005E51FB" w:rsidRPr="005E51FB">
        <w:rPr>
          <w:rFonts w:cs="Times New Roman"/>
          <w:sz w:val="22"/>
          <w:szCs w:val="22"/>
        </w:rPr>
        <w:t xml:space="preserve"> </w:t>
      </w:r>
      <w:r w:rsidR="008872D9">
        <w:rPr>
          <w:rFonts w:cs="Times New Roman"/>
          <w:sz w:val="22"/>
          <w:szCs w:val="22"/>
        </w:rPr>
        <w:t>.</w:t>
      </w:r>
    </w:p>
    <w:p w:rsidR="005E51FB" w:rsidRDefault="005E51FB" w:rsidP="005E51FB">
      <w:pPr>
        <w:rPr>
          <w:rFonts w:cs="Times New Roman"/>
          <w:sz w:val="22"/>
          <w:szCs w:val="22"/>
        </w:rPr>
      </w:pP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Dane do wystawienia faktury</w:t>
      </w: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NIP.................................................</w:t>
      </w: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Nazwa instytucji lub imię i nazwisko (w przypadku wpłaty indywidualnej).................................</w:t>
      </w:r>
      <w:r w:rsidR="000947AF">
        <w:rPr>
          <w:rFonts w:cs="Times New Roman"/>
          <w:sz w:val="22"/>
          <w:szCs w:val="22"/>
        </w:rPr>
        <w:t>.....</w:t>
      </w: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0947AF">
        <w:rPr>
          <w:rFonts w:cs="Times New Roman"/>
          <w:sz w:val="22"/>
          <w:szCs w:val="22"/>
        </w:rPr>
        <w:t>........</w:t>
      </w: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Adres płatnika...............................................................................................................................</w:t>
      </w:r>
      <w:r w:rsidR="000947AF">
        <w:rPr>
          <w:rFonts w:cs="Times New Roman"/>
          <w:sz w:val="22"/>
          <w:szCs w:val="22"/>
        </w:rPr>
        <w:t>........</w:t>
      </w:r>
    </w:p>
    <w:p w:rsid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>Fakturę należy przesłać na adres..................................................................................................</w:t>
      </w:r>
      <w:r w:rsidR="000947AF">
        <w:rPr>
          <w:rFonts w:cs="Times New Roman"/>
          <w:sz w:val="22"/>
          <w:szCs w:val="22"/>
        </w:rPr>
        <w:t>.........</w:t>
      </w:r>
    </w:p>
    <w:p w:rsidR="000947AF" w:rsidRPr="005E51FB" w:rsidRDefault="000947AF" w:rsidP="005E51FB">
      <w:pPr>
        <w:rPr>
          <w:rFonts w:cs="Times New Roman"/>
          <w:sz w:val="22"/>
          <w:szCs w:val="22"/>
        </w:rPr>
      </w:pP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  <w:t>........................................................</w:t>
      </w:r>
    </w:p>
    <w:p w:rsidR="005E51FB" w:rsidRDefault="005E51FB" w:rsidP="005E51FB">
      <w:pPr>
        <w:rPr>
          <w:rFonts w:cs="Times New Roman"/>
          <w:sz w:val="22"/>
          <w:szCs w:val="22"/>
        </w:rPr>
      </w:pP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</w:r>
      <w:r w:rsidRPr="005E51FB">
        <w:rPr>
          <w:rFonts w:cs="Times New Roman"/>
          <w:sz w:val="22"/>
          <w:szCs w:val="22"/>
        </w:rPr>
        <w:tab/>
        <w:t>podpis osoby upoważnionej</w:t>
      </w:r>
    </w:p>
    <w:p w:rsidR="00D666AD" w:rsidRDefault="00D666AD" w:rsidP="005E51FB">
      <w:pPr>
        <w:rPr>
          <w:rFonts w:cs="Times New Roman"/>
          <w:sz w:val="22"/>
          <w:szCs w:val="22"/>
        </w:rPr>
      </w:pPr>
    </w:p>
    <w:p w:rsidR="00D666AD" w:rsidRDefault="00D666AD" w:rsidP="005E51FB">
      <w:pPr>
        <w:rPr>
          <w:rFonts w:cs="Times New Roman"/>
          <w:sz w:val="22"/>
          <w:szCs w:val="22"/>
        </w:rPr>
      </w:pPr>
    </w:p>
    <w:p w:rsidR="00D666AD" w:rsidRDefault="00D666AD" w:rsidP="005E51F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Prośbę o wystawienie faktury prosimy kierować na adres:</w:t>
      </w:r>
      <w:r w:rsidRPr="00D666AD">
        <w:t xml:space="preserve"> </w:t>
      </w:r>
      <w:r w:rsidRPr="00D666AD">
        <w:rPr>
          <w:rFonts w:cs="Times New Roman"/>
          <w:b/>
          <w:sz w:val="22"/>
          <w:szCs w:val="22"/>
        </w:rPr>
        <w:t>barbara.olejarz@upjp2.edu.pl</w:t>
      </w:r>
    </w:p>
    <w:p w:rsidR="005E51FB" w:rsidRPr="005E51FB" w:rsidRDefault="005E51FB" w:rsidP="005E51FB">
      <w:pPr>
        <w:rPr>
          <w:rFonts w:cs="Times New Roman"/>
          <w:sz w:val="22"/>
          <w:szCs w:val="22"/>
        </w:rPr>
      </w:pPr>
    </w:p>
    <w:p w:rsidR="008872D9" w:rsidRDefault="008872D9" w:rsidP="008872D9">
      <w:pPr>
        <w:jc w:val="center"/>
      </w:pPr>
    </w:p>
    <w:p w:rsidR="008872D9" w:rsidRDefault="008872D9" w:rsidP="008872D9">
      <w:pPr>
        <w:jc w:val="center"/>
      </w:pPr>
      <w:r>
        <w:t xml:space="preserve">Płatność należy dokonać przelewem do dnia </w:t>
      </w:r>
      <w:r w:rsidR="00FE0E4B" w:rsidRPr="00FE0E4B">
        <w:rPr>
          <w:b/>
        </w:rPr>
        <w:t>30</w:t>
      </w:r>
      <w:r w:rsidRPr="00FE0E4B">
        <w:rPr>
          <w:b/>
        </w:rPr>
        <w:t xml:space="preserve"> </w:t>
      </w:r>
      <w:r w:rsidRPr="008872D9">
        <w:rPr>
          <w:b/>
        </w:rPr>
        <w:t>września 2016</w:t>
      </w:r>
      <w:r>
        <w:t xml:space="preserve"> r. na konto:</w:t>
      </w:r>
    </w:p>
    <w:p w:rsidR="008872D9" w:rsidRDefault="008872D9" w:rsidP="008872D9">
      <w:pPr>
        <w:jc w:val="center"/>
      </w:pPr>
      <w:r>
        <w:t>Uniwersytet Papieski Jana Pawła II w Krakowie</w:t>
      </w:r>
    </w:p>
    <w:p w:rsidR="008872D9" w:rsidRDefault="008872D9" w:rsidP="008872D9">
      <w:pPr>
        <w:jc w:val="center"/>
      </w:pPr>
      <w:r>
        <w:t>12 1060 0076 0000 3210 0016 0117</w:t>
      </w:r>
    </w:p>
    <w:p w:rsidR="008872D9" w:rsidRDefault="008872D9" w:rsidP="008872D9">
      <w:pPr>
        <w:jc w:val="center"/>
      </w:pPr>
      <w:r>
        <w:t>z dopiskiem: „Konferencja Kategorie edukacyjne”-  imię i nazwisko uczestnika</w:t>
      </w:r>
    </w:p>
    <w:p w:rsidR="008872D9" w:rsidRDefault="008872D9" w:rsidP="008872D9">
      <w:pPr>
        <w:jc w:val="center"/>
      </w:pPr>
    </w:p>
    <w:p w:rsidR="00F372E7" w:rsidRDefault="008872D9" w:rsidP="008872D9">
      <w:pPr>
        <w:jc w:val="center"/>
      </w:pPr>
      <w:r>
        <w:t>W razie rezygnacji wpłata  nie podlega zwrotowi.</w:t>
      </w:r>
    </w:p>
    <w:sectPr w:rsidR="00F372E7" w:rsidSect="000947AF">
      <w:headerReference w:type="default" r:id="rId11"/>
      <w:type w:val="continuous"/>
      <w:pgSz w:w="11906" w:h="16838"/>
      <w:pgMar w:top="907" w:right="1020" w:bottom="907" w:left="1020" w:header="34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E6" w:rsidRDefault="00A507E6" w:rsidP="00B21D72">
      <w:r>
        <w:separator/>
      </w:r>
    </w:p>
  </w:endnote>
  <w:endnote w:type="continuationSeparator" w:id="0">
    <w:p w:rsidR="00A507E6" w:rsidRDefault="00A507E6" w:rsidP="00B2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E6" w:rsidRDefault="00A507E6" w:rsidP="00B21D72">
      <w:r>
        <w:separator/>
      </w:r>
    </w:p>
  </w:footnote>
  <w:footnote w:type="continuationSeparator" w:id="0">
    <w:p w:rsidR="00A507E6" w:rsidRDefault="00A507E6" w:rsidP="00B21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B4" w:rsidRPr="00B57FAD" w:rsidRDefault="00FF3DB4" w:rsidP="00FE0E4B">
    <w:pPr>
      <w:pStyle w:val="Nagwek"/>
      <w:ind w:right="-1020" w:hanging="993"/>
      <w:rPr>
        <w:color w:val="BDD6EE"/>
        <w:lang w:val="pl-PL"/>
      </w:rPr>
    </w:pPr>
    <w:r w:rsidRPr="00FE0E4B">
      <w:rPr>
        <w:b/>
        <w:bCs/>
        <w:lang w:val="pl-PL"/>
      </w:rPr>
      <w:t xml:space="preserve">     </w:t>
    </w:r>
    <w:r w:rsidR="00E932D7" w:rsidRPr="00FE0E4B">
      <w:rPr>
        <w:b/>
        <w:bCs/>
        <w:lang w:val="pl-PL"/>
      </w:rPr>
      <w:t xml:space="preserve"> </w:t>
    </w:r>
    <w:r w:rsidR="000947AF" w:rsidRPr="00FE0E4B">
      <w:rPr>
        <w:b/>
        <w:bCs/>
        <w:lang w:val="pl-PL"/>
      </w:rPr>
      <w:t xml:space="preserve">              </w:t>
    </w:r>
    <w:r w:rsidR="00E932D7" w:rsidRPr="00FE0E4B">
      <w:rPr>
        <w:b/>
        <w:bCs/>
        <w:lang w:val="pl-PL"/>
      </w:rPr>
      <w:t xml:space="preserve"> </w:t>
    </w:r>
    <w:r w:rsidR="00E932D7" w:rsidRPr="00FE0E4B">
      <w:rPr>
        <w:b/>
        <w:bCs/>
        <w:color w:val="BDD6EE"/>
        <w:lang w:val="pl-PL"/>
      </w:rPr>
      <w:t xml:space="preserve">   </w:t>
    </w:r>
    <w:r w:rsidR="00E932D7" w:rsidRPr="00B57FAD">
      <w:rPr>
        <w:b/>
        <w:bCs/>
        <w:color w:val="BDD6EE"/>
        <w:lang w:val="pl-PL"/>
      </w:rPr>
      <w:t xml:space="preserve">                                  </w:t>
    </w:r>
    <w:r w:rsidR="00DD7DB5" w:rsidRPr="00B57FAD">
      <w:rPr>
        <w:b/>
        <w:bCs/>
        <w:color w:val="BDD6EE"/>
        <w:lang w:val="pl-PL"/>
      </w:rPr>
      <w:t xml:space="preserve">              </w:t>
    </w:r>
    <w:r w:rsidR="00E932D7" w:rsidRPr="00B57FAD">
      <w:rPr>
        <w:b/>
        <w:bCs/>
        <w:color w:val="BDD6EE"/>
        <w:lang w:val="pl-PL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94C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812283"/>
    <w:multiLevelType w:val="hybridMultilevel"/>
    <w:tmpl w:val="4C5E2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E3E46"/>
    <w:rsid w:val="00007265"/>
    <w:rsid w:val="00024D87"/>
    <w:rsid w:val="00067AB3"/>
    <w:rsid w:val="000947AF"/>
    <w:rsid w:val="000C3099"/>
    <w:rsid w:val="000F58F0"/>
    <w:rsid w:val="001844AC"/>
    <w:rsid w:val="001B69A7"/>
    <w:rsid w:val="001D209D"/>
    <w:rsid w:val="002B687C"/>
    <w:rsid w:val="002E7BFF"/>
    <w:rsid w:val="003B4CC1"/>
    <w:rsid w:val="003B6776"/>
    <w:rsid w:val="003D29DD"/>
    <w:rsid w:val="003D6AEB"/>
    <w:rsid w:val="00431117"/>
    <w:rsid w:val="00431203"/>
    <w:rsid w:val="00535BC4"/>
    <w:rsid w:val="005631CE"/>
    <w:rsid w:val="00587694"/>
    <w:rsid w:val="005B3AA3"/>
    <w:rsid w:val="005C5BE6"/>
    <w:rsid w:val="005E51FB"/>
    <w:rsid w:val="0066178F"/>
    <w:rsid w:val="006A69BC"/>
    <w:rsid w:val="007375BC"/>
    <w:rsid w:val="00762E3E"/>
    <w:rsid w:val="00852CC3"/>
    <w:rsid w:val="00875BEE"/>
    <w:rsid w:val="008872D9"/>
    <w:rsid w:val="008E454E"/>
    <w:rsid w:val="008F3569"/>
    <w:rsid w:val="00906899"/>
    <w:rsid w:val="00962731"/>
    <w:rsid w:val="00987830"/>
    <w:rsid w:val="00A075C3"/>
    <w:rsid w:val="00A13FB3"/>
    <w:rsid w:val="00A507E6"/>
    <w:rsid w:val="00A60FEE"/>
    <w:rsid w:val="00A86CE9"/>
    <w:rsid w:val="00B21D72"/>
    <w:rsid w:val="00B43263"/>
    <w:rsid w:val="00B514A4"/>
    <w:rsid w:val="00B57FAD"/>
    <w:rsid w:val="00C11AD7"/>
    <w:rsid w:val="00C36181"/>
    <w:rsid w:val="00C363D1"/>
    <w:rsid w:val="00CC181D"/>
    <w:rsid w:val="00CF57DF"/>
    <w:rsid w:val="00D4793D"/>
    <w:rsid w:val="00D60427"/>
    <w:rsid w:val="00D607F0"/>
    <w:rsid w:val="00D666AD"/>
    <w:rsid w:val="00DD7DB5"/>
    <w:rsid w:val="00DF7013"/>
    <w:rsid w:val="00E11BF7"/>
    <w:rsid w:val="00E7592C"/>
    <w:rsid w:val="00E932D7"/>
    <w:rsid w:val="00E94476"/>
    <w:rsid w:val="00EC20C6"/>
    <w:rsid w:val="00ED6D97"/>
    <w:rsid w:val="00EE3E46"/>
    <w:rsid w:val="00EF1BDD"/>
    <w:rsid w:val="00EF26F7"/>
    <w:rsid w:val="00EF5AB5"/>
    <w:rsid w:val="00F260F3"/>
    <w:rsid w:val="00F331C5"/>
    <w:rsid w:val="00F372E7"/>
    <w:rsid w:val="00F528E9"/>
    <w:rsid w:val="00F9463A"/>
    <w:rsid w:val="00FA0DEB"/>
    <w:rsid w:val="00FE0E4B"/>
    <w:rsid w:val="00F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customStyle="1" w:styleId="apple-converted-space">
    <w:name w:val="apple-converted-space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Kolorowalistaakcent1">
    <w:name w:val="Colorful List Accent 1"/>
    <w:basedOn w:val="Normalny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E46"/>
    <w:rPr>
      <w:rFonts w:ascii="Tahoma" w:hAnsi="Tahoma"/>
      <w:sz w:val="16"/>
      <w:szCs w:val="14"/>
      <w:lang/>
    </w:rPr>
  </w:style>
  <w:style w:type="character" w:customStyle="1" w:styleId="TekstdymkaZnak">
    <w:name w:val="Tekst dymka Znak"/>
    <w:link w:val="Tekstdymka"/>
    <w:uiPriority w:val="99"/>
    <w:semiHidden/>
    <w:rsid w:val="00EE3E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21D72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B21D72"/>
    <w:rPr>
      <w:rFonts w:eastAsia="SimSu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1D72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21D7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egorienieobecn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</Company>
  <LinksUpToDate>false</LinksUpToDate>
  <CharactersWithSpaces>2447</CharactersWithSpaces>
  <SharedDoc>false</SharedDoc>
  <HLinks>
    <vt:vector size="6" baseType="variant">
      <vt:variant>
        <vt:i4>327726</vt:i4>
      </vt:variant>
      <vt:variant>
        <vt:i4>0</vt:i4>
      </vt:variant>
      <vt:variant>
        <vt:i4>0</vt:i4>
      </vt:variant>
      <vt:variant>
        <vt:i4>5</vt:i4>
      </vt:variant>
      <vt:variant>
        <vt:lpwstr>mailto:kategorienieobecne@gmail.com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Admin</cp:lastModifiedBy>
  <cp:revision>2</cp:revision>
  <cp:lastPrinted>2016-02-01T15:27:00Z</cp:lastPrinted>
  <dcterms:created xsi:type="dcterms:W3CDTF">2016-06-27T10:44:00Z</dcterms:created>
  <dcterms:modified xsi:type="dcterms:W3CDTF">2016-06-27T10:44:00Z</dcterms:modified>
</cp:coreProperties>
</file>